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E03C2F" w:rsidRPr="00DA70A2" w:rsidTr="009B0A44">
        <w:tc>
          <w:tcPr>
            <w:tcW w:w="3510" w:type="dxa"/>
          </w:tcPr>
          <w:p w:rsidR="00E03C2F" w:rsidRPr="00DA70A2" w:rsidRDefault="00E03C2F" w:rsidP="009B0A44">
            <w:pPr>
              <w:spacing w:line="360" w:lineRule="auto"/>
              <w:rPr>
                <w:b/>
              </w:rPr>
            </w:pPr>
            <w:r w:rsidRPr="00DA70A2">
              <w:rPr>
                <w:b/>
                <w:bCs/>
              </w:rPr>
              <w:t>SESSION</w:t>
            </w:r>
          </w:p>
        </w:tc>
        <w:tc>
          <w:tcPr>
            <w:tcW w:w="5850" w:type="dxa"/>
          </w:tcPr>
          <w:p w:rsidR="00E03C2F" w:rsidRPr="00DA70A2" w:rsidRDefault="00E03C2F" w:rsidP="009B0A44">
            <w:pPr>
              <w:spacing w:line="360" w:lineRule="auto"/>
              <w:rPr>
                <w:b/>
              </w:rPr>
            </w:pPr>
            <w:r w:rsidRPr="00DA70A2">
              <w:rPr>
                <w:b/>
              </w:rPr>
              <w:t>JAN 2026</w:t>
            </w:r>
          </w:p>
        </w:tc>
      </w:tr>
      <w:tr w:rsidR="00E03C2F" w:rsidRPr="00DA70A2" w:rsidTr="009B0A44">
        <w:tc>
          <w:tcPr>
            <w:tcW w:w="3510" w:type="dxa"/>
          </w:tcPr>
          <w:p w:rsidR="00E03C2F" w:rsidRPr="00DA70A2" w:rsidRDefault="00E03C2F" w:rsidP="009B0A44">
            <w:pPr>
              <w:spacing w:line="360" w:lineRule="auto"/>
              <w:rPr>
                <w:b/>
              </w:rPr>
            </w:pPr>
            <w:r w:rsidRPr="00DA70A2">
              <w:rPr>
                <w:b/>
                <w:bCs/>
              </w:rPr>
              <w:t>PROGRAM</w:t>
            </w:r>
          </w:p>
        </w:tc>
        <w:tc>
          <w:tcPr>
            <w:tcW w:w="5850" w:type="dxa"/>
          </w:tcPr>
          <w:p w:rsidR="00E03C2F" w:rsidRPr="00DA70A2" w:rsidRDefault="00E03C2F" w:rsidP="009B0A44">
            <w:pPr>
              <w:spacing w:line="360" w:lineRule="auto"/>
              <w:rPr>
                <w:b/>
              </w:rPr>
            </w:pPr>
            <w:r w:rsidRPr="00DA70A2">
              <w:rPr>
                <w:b/>
              </w:rPr>
              <w:t>MASTER OF COMPUTER APPLICATIONS (MCA)</w:t>
            </w:r>
          </w:p>
        </w:tc>
      </w:tr>
      <w:tr w:rsidR="00E03C2F" w:rsidRPr="00DA70A2" w:rsidTr="009B0A44">
        <w:tc>
          <w:tcPr>
            <w:tcW w:w="3510" w:type="dxa"/>
          </w:tcPr>
          <w:p w:rsidR="00E03C2F" w:rsidRPr="00DA70A2" w:rsidRDefault="00E03C2F" w:rsidP="009B0A44">
            <w:pPr>
              <w:spacing w:line="360" w:lineRule="auto"/>
              <w:rPr>
                <w:b/>
              </w:rPr>
            </w:pPr>
            <w:r w:rsidRPr="00DA70A2">
              <w:rPr>
                <w:b/>
                <w:bCs/>
              </w:rPr>
              <w:t>SEMESTER</w:t>
            </w:r>
          </w:p>
        </w:tc>
        <w:tc>
          <w:tcPr>
            <w:tcW w:w="5850" w:type="dxa"/>
          </w:tcPr>
          <w:p w:rsidR="00E03C2F" w:rsidRPr="00DA70A2" w:rsidRDefault="00E03C2F" w:rsidP="009B0A44">
            <w:pPr>
              <w:spacing w:line="360" w:lineRule="auto"/>
              <w:rPr>
                <w:b/>
              </w:rPr>
            </w:pPr>
            <w:r w:rsidRPr="00DA70A2">
              <w:rPr>
                <w:b/>
              </w:rPr>
              <w:t>II</w:t>
            </w:r>
          </w:p>
        </w:tc>
      </w:tr>
      <w:tr w:rsidR="00E03C2F" w:rsidRPr="00DA70A2" w:rsidTr="009B0A44">
        <w:tc>
          <w:tcPr>
            <w:tcW w:w="3510" w:type="dxa"/>
          </w:tcPr>
          <w:p w:rsidR="00E03C2F" w:rsidRPr="00DA70A2" w:rsidRDefault="00E03C2F" w:rsidP="009B0A44">
            <w:pPr>
              <w:spacing w:line="360" w:lineRule="auto"/>
              <w:rPr>
                <w:b/>
              </w:rPr>
            </w:pPr>
            <w:r w:rsidRPr="00DA70A2">
              <w:rPr>
                <w:b/>
                <w:bCs/>
              </w:rPr>
              <w:t>COURSE CODE &amp; NAME</w:t>
            </w:r>
          </w:p>
        </w:tc>
        <w:tc>
          <w:tcPr>
            <w:tcW w:w="5850" w:type="dxa"/>
          </w:tcPr>
          <w:p w:rsidR="00E03C2F" w:rsidRPr="00DA70A2" w:rsidRDefault="00E03C2F" w:rsidP="009B0A44">
            <w:pPr>
              <w:spacing w:line="360" w:lineRule="auto"/>
              <w:rPr>
                <w:b/>
              </w:rPr>
            </w:pPr>
            <w:r w:rsidRPr="00DA70A2">
              <w:rPr>
                <w:b/>
              </w:rPr>
              <w:t>DCA6208 OPERATING SYSTEM</w:t>
            </w:r>
          </w:p>
        </w:tc>
      </w:tr>
      <w:tr w:rsidR="00E03C2F" w:rsidRPr="00DA70A2" w:rsidTr="009B0A44">
        <w:tc>
          <w:tcPr>
            <w:tcW w:w="3510" w:type="dxa"/>
          </w:tcPr>
          <w:p w:rsidR="00E03C2F" w:rsidRPr="00DA70A2" w:rsidRDefault="00E03C2F" w:rsidP="009B0A44">
            <w:pPr>
              <w:spacing w:line="360" w:lineRule="auto"/>
              <w:rPr>
                <w:b/>
                <w:bCs/>
              </w:rPr>
            </w:pPr>
          </w:p>
        </w:tc>
        <w:tc>
          <w:tcPr>
            <w:tcW w:w="5850" w:type="dxa"/>
          </w:tcPr>
          <w:p w:rsidR="00E03C2F" w:rsidRPr="00DA70A2" w:rsidRDefault="00E03C2F" w:rsidP="009B0A44">
            <w:pPr>
              <w:spacing w:line="360" w:lineRule="auto"/>
              <w:rPr>
                <w:b/>
              </w:rPr>
            </w:pPr>
          </w:p>
        </w:tc>
      </w:tr>
      <w:tr w:rsidR="00E03C2F" w:rsidRPr="00DA70A2" w:rsidTr="009B0A44">
        <w:tc>
          <w:tcPr>
            <w:tcW w:w="3510" w:type="dxa"/>
          </w:tcPr>
          <w:p w:rsidR="00E03C2F" w:rsidRPr="00DA70A2" w:rsidRDefault="00E03C2F" w:rsidP="009B0A44">
            <w:pPr>
              <w:spacing w:line="360" w:lineRule="auto"/>
              <w:rPr>
                <w:b/>
                <w:bCs/>
              </w:rPr>
            </w:pPr>
          </w:p>
        </w:tc>
        <w:tc>
          <w:tcPr>
            <w:tcW w:w="5850" w:type="dxa"/>
          </w:tcPr>
          <w:p w:rsidR="00E03C2F" w:rsidRPr="00DA70A2" w:rsidRDefault="00E03C2F" w:rsidP="009B0A44">
            <w:pPr>
              <w:spacing w:line="360" w:lineRule="auto"/>
              <w:rPr>
                <w:b/>
              </w:rPr>
            </w:pPr>
          </w:p>
        </w:tc>
      </w:tr>
    </w:tbl>
    <w:p w:rsidR="00E03C2F" w:rsidRDefault="00E03C2F" w:rsidP="00E03C2F">
      <w:pPr>
        <w:spacing w:before="200" w:line="360" w:lineRule="auto"/>
      </w:pPr>
    </w:p>
    <w:p w:rsidR="00E03C2F" w:rsidRDefault="00E03C2F" w:rsidP="00E03C2F">
      <w:pPr>
        <w:spacing w:before="280" w:after="200" w:line="360" w:lineRule="auto"/>
        <w:jc w:val="center"/>
        <w:rPr>
          <w:b/>
          <w:bCs/>
        </w:rPr>
      </w:pPr>
      <w:r>
        <w:rPr>
          <w:b/>
          <w:bCs/>
        </w:rPr>
        <w:t>Assignment Set – 1</w:t>
      </w:r>
    </w:p>
    <w:p w:rsidR="00E03C2F" w:rsidRDefault="00E03C2F" w:rsidP="00E03C2F">
      <w:pPr>
        <w:spacing w:before="280" w:after="200" w:line="360" w:lineRule="auto"/>
        <w:jc w:val="center"/>
      </w:pPr>
    </w:p>
    <w:p w:rsidR="00E03C2F" w:rsidRPr="00C871BA" w:rsidRDefault="00E03C2F" w:rsidP="00E03C2F">
      <w:pPr>
        <w:spacing w:before="280" w:after="200" w:line="360" w:lineRule="auto"/>
        <w:jc w:val="both"/>
        <w:rPr>
          <w:b/>
          <w:bCs/>
        </w:rPr>
      </w:pPr>
      <w:proofErr w:type="gramStart"/>
      <w:r>
        <w:rPr>
          <w:b/>
          <w:bCs/>
        </w:rPr>
        <w:t>1.</w:t>
      </w:r>
      <w:r w:rsidRPr="00C871BA">
        <w:rPr>
          <w:b/>
          <w:bCs/>
        </w:rPr>
        <w:t>a</w:t>
      </w:r>
      <w:proofErr w:type="gramEnd"/>
      <w:r w:rsidRPr="00C871BA">
        <w:rPr>
          <w:b/>
          <w:bCs/>
        </w:rPr>
        <w:t>)Define the different types of the Functions of Operating System.</w:t>
      </w:r>
    </w:p>
    <w:p w:rsidR="00E03C2F" w:rsidRPr="00C871BA" w:rsidRDefault="00E03C2F" w:rsidP="00E03C2F">
      <w:pPr>
        <w:spacing w:before="280" w:after="200" w:line="360" w:lineRule="auto"/>
        <w:jc w:val="both"/>
        <w:rPr>
          <w:b/>
          <w:bCs/>
        </w:rPr>
      </w:pPr>
      <w:r w:rsidRPr="00C871BA">
        <w:rPr>
          <w:b/>
          <w:bCs/>
        </w:rPr>
        <w:t>b) Explain how object-oriented programming principles are used in the Solaris operating system to support a modular kernel design.</w:t>
      </w:r>
    </w:p>
    <w:p w:rsidR="00E03C2F" w:rsidRDefault="00E03C2F" w:rsidP="00E03C2F">
      <w:pPr>
        <w:spacing w:before="280" w:after="200" w:line="360" w:lineRule="auto"/>
        <w:jc w:val="both"/>
      </w:pPr>
      <w:proofErr w:type="spellStart"/>
      <w:proofErr w:type="gramStart"/>
      <w:r>
        <w:rPr>
          <w:b/>
          <w:bCs/>
        </w:rPr>
        <w:t>Ans</w:t>
      </w:r>
      <w:proofErr w:type="spellEnd"/>
      <w:r>
        <w:rPr>
          <w:b/>
          <w:bCs/>
        </w:rPr>
        <w:t xml:space="preserve"> 1.</w:t>
      </w:r>
      <w:proofErr w:type="gramEnd"/>
    </w:p>
    <w:p w:rsidR="00E03C2F" w:rsidRDefault="00E03C2F" w:rsidP="00E03C2F">
      <w:pPr>
        <w:spacing w:before="180" w:after="160" w:line="360" w:lineRule="auto"/>
        <w:jc w:val="both"/>
      </w:pPr>
      <w:proofErr w:type="gramStart"/>
      <w:r>
        <w:rPr>
          <w:b/>
          <w:bCs/>
        </w:rPr>
        <w:t>a</w:t>
      </w:r>
      <w:proofErr w:type="gramEnd"/>
      <w:r>
        <w:rPr>
          <w:b/>
          <w:bCs/>
        </w:rPr>
        <w:t>) Functions of an Operating System</w:t>
      </w:r>
    </w:p>
    <w:p w:rsidR="004537D3" w:rsidRDefault="00E03C2F" w:rsidP="00E03C2F">
      <w:pPr>
        <w:spacing w:before="240" w:after="240" w:line="360" w:lineRule="auto"/>
        <w:jc w:val="both"/>
      </w:pPr>
      <w:r>
        <w:t xml:space="preserve">The Operating System (OS) is </w:t>
      </w:r>
      <w:proofErr w:type="gramStart"/>
      <w:r>
        <w:t>a system</w:t>
      </w:r>
      <w:proofErr w:type="gramEnd"/>
      <w:r>
        <w:t xml:space="preserve"> software which manages hardware and software resources, and gives services to software. It serves as an interface between hardware and user devices, ensuring efficient, reliable and safe use of resources on the system. </w:t>
      </w:r>
    </w:p>
    <w:p w:rsidR="004537D3" w:rsidRDefault="00E03C2F" w:rsidP="00074A1F">
      <w:pPr>
        <w:spacing w:before="240" w:after="240" w:line="360" w:lineRule="auto"/>
        <w:jc w:val="both"/>
      </w:pPr>
      <w:r>
        <w:rPr>
          <w:b/>
          <w:bCs/>
        </w:rPr>
        <w:t>Process Management:</w:t>
      </w:r>
      <w:r>
        <w:t xml:space="preserve"> This OS </w:t>
      </w:r>
      <w:proofErr w:type="gramStart"/>
      <w:r>
        <w:t>creates,</w:t>
      </w:r>
      <w:proofErr w:type="gramEnd"/>
      <w:r>
        <w:t xml:space="preserve"> schedules, suspends, resumes, and terminates processes. It controls the </w:t>
      </w:r>
    </w:p>
    <w:p w:rsidR="00074A1F" w:rsidRDefault="00074A1F" w:rsidP="00074A1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74A1F" w:rsidRDefault="00074A1F" w:rsidP="00074A1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74A1F" w:rsidRDefault="00074A1F" w:rsidP="00074A1F">
      <w:pPr>
        <w:shd w:val="clear" w:color="auto" w:fill="FFFFFF"/>
        <w:jc w:val="center"/>
        <w:rPr>
          <w:rFonts w:ascii="Georgia" w:hAnsi="Georgia"/>
          <w:color w:val="222222"/>
          <w:sz w:val="33"/>
          <w:szCs w:val="33"/>
          <w:shd w:val="clear" w:color="auto" w:fill="FFFF00"/>
        </w:rPr>
      </w:pPr>
    </w:p>
    <w:p w:rsidR="00074A1F" w:rsidRDefault="00074A1F" w:rsidP="00074A1F">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074A1F" w:rsidRDefault="00074A1F" w:rsidP="00074A1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74A1F" w:rsidRDefault="00074A1F" w:rsidP="00074A1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074A1F" w:rsidRDefault="00074A1F" w:rsidP="00074A1F">
      <w:pPr>
        <w:shd w:val="clear" w:color="auto" w:fill="FFFFFF"/>
        <w:jc w:val="center"/>
        <w:rPr>
          <w:rFonts w:ascii="Arial" w:hAnsi="Arial"/>
          <w:color w:val="222222"/>
          <w:sz w:val="22"/>
          <w:szCs w:val="22"/>
        </w:rPr>
      </w:pPr>
    </w:p>
    <w:p w:rsidR="00074A1F" w:rsidRDefault="00074A1F" w:rsidP="00074A1F">
      <w:pPr>
        <w:shd w:val="clear" w:color="auto" w:fill="FFFFFF"/>
        <w:jc w:val="center"/>
        <w:rPr>
          <w:rFonts w:asciiTheme="minorHAnsi" w:hAnsiTheme="minorHAnsi"/>
          <w:szCs w:val="20"/>
        </w:rPr>
      </w:pPr>
      <w:r>
        <w:rPr>
          <w:rFonts w:ascii="Georgia" w:hAnsi="Georgia"/>
          <w:sz w:val="33"/>
          <w:szCs w:val="33"/>
        </w:rPr>
        <w:t>Lowest price guarantee with quality.</w:t>
      </w:r>
    </w:p>
    <w:p w:rsidR="00074A1F" w:rsidRDefault="00074A1F" w:rsidP="00074A1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74A1F" w:rsidRDefault="00074A1F" w:rsidP="00074A1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074A1F" w:rsidRDefault="00074A1F" w:rsidP="00074A1F">
      <w:pPr>
        <w:shd w:val="clear" w:color="auto" w:fill="FFFFFF"/>
        <w:jc w:val="center"/>
        <w:rPr>
          <w:rFonts w:ascii="Calibri" w:hAnsi="Calibri"/>
          <w:color w:val="500050"/>
          <w:sz w:val="22"/>
          <w:szCs w:val="22"/>
        </w:rPr>
      </w:pPr>
      <w:r>
        <w:rPr>
          <w:rFonts w:ascii="Georgia" w:hAnsi="Georgia"/>
          <w:color w:val="500050"/>
          <w:sz w:val="33"/>
          <w:szCs w:val="33"/>
        </w:rPr>
        <w:t> </w:t>
      </w:r>
    </w:p>
    <w:p w:rsidR="00074A1F" w:rsidRDefault="00074A1F" w:rsidP="00074A1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74A1F" w:rsidRDefault="00074A1F" w:rsidP="00074A1F">
      <w:pPr>
        <w:shd w:val="clear" w:color="auto" w:fill="FFFFFF"/>
        <w:jc w:val="center"/>
      </w:pPr>
      <w:r>
        <w:rPr>
          <w:rFonts w:ascii="Georgia" w:hAnsi="Georgia"/>
          <w:sz w:val="33"/>
          <w:szCs w:val="33"/>
        </w:rPr>
        <w:t>After mail, we will reply you instant or maximum</w:t>
      </w:r>
    </w:p>
    <w:p w:rsidR="00074A1F" w:rsidRDefault="00074A1F" w:rsidP="00074A1F">
      <w:pPr>
        <w:shd w:val="clear" w:color="auto" w:fill="FFFFFF"/>
        <w:jc w:val="center"/>
      </w:pPr>
      <w:r>
        <w:rPr>
          <w:rFonts w:ascii="Georgia" w:hAnsi="Georgia"/>
          <w:sz w:val="33"/>
          <w:szCs w:val="33"/>
        </w:rPr>
        <w:t>1 hour.</w:t>
      </w:r>
    </w:p>
    <w:p w:rsidR="00074A1F" w:rsidRDefault="00074A1F" w:rsidP="00074A1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74A1F" w:rsidRDefault="00074A1F" w:rsidP="00074A1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74A1F" w:rsidRDefault="00074A1F" w:rsidP="00074A1F">
      <w:pPr>
        <w:spacing w:before="240" w:after="240" w:line="360" w:lineRule="auto"/>
        <w:jc w:val="both"/>
      </w:pPr>
    </w:p>
    <w:p w:rsidR="00E03C2F" w:rsidRDefault="00E03C2F" w:rsidP="00E03C2F">
      <w:pPr>
        <w:spacing w:before="240" w:after="240" w:line="360" w:lineRule="auto"/>
        <w:jc w:val="both"/>
      </w:pPr>
    </w:p>
    <w:p w:rsidR="00E03C2F" w:rsidRDefault="00E03C2F" w:rsidP="00E03C2F">
      <w:pPr>
        <w:spacing w:before="240" w:after="240" w:line="360" w:lineRule="auto"/>
        <w:jc w:val="both"/>
      </w:pPr>
    </w:p>
    <w:p w:rsidR="00E03C2F" w:rsidRPr="00C871BA" w:rsidRDefault="00E03C2F" w:rsidP="00E03C2F">
      <w:pPr>
        <w:spacing w:before="280" w:after="200" w:line="360" w:lineRule="auto"/>
        <w:jc w:val="both"/>
        <w:rPr>
          <w:b/>
          <w:bCs/>
        </w:rPr>
      </w:pPr>
      <w:r>
        <w:rPr>
          <w:b/>
          <w:bCs/>
        </w:rPr>
        <w:t xml:space="preserve">2. </w:t>
      </w:r>
      <w:r w:rsidRPr="00C871BA">
        <w:rPr>
          <w:b/>
          <w:bCs/>
        </w:rPr>
        <w:t>Explain single-threaded and multithreaded processes. How does a multithreaded process improve performance in modern operating systems?</w:t>
      </w:r>
    </w:p>
    <w:p w:rsidR="00E03C2F" w:rsidRDefault="00E03C2F" w:rsidP="00E03C2F">
      <w:pPr>
        <w:spacing w:before="280" w:after="200" w:line="360" w:lineRule="auto"/>
        <w:jc w:val="both"/>
      </w:pPr>
      <w:proofErr w:type="spellStart"/>
      <w:proofErr w:type="gramStart"/>
      <w:r>
        <w:rPr>
          <w:b/>
          <w:bCs/>
        </w:rPr>
        <w:t>Ans</w:t>
      </w:r>
      <w:proofErr w:type="spellEnd"/>
      <w:r>
        <w:rPr>
          <w:b/>
          <w:bCs/>
        </w:rPr>
        <w:t xml:space="preserve"> 2.</w:t>
      </w:r>
      <w:proofErr w:type="gramEnd"/>
    </w:p>
    <w:p w:rsidR="00E03C2F" w:rsidRDefault="00E03C2F" w:rsidP="00E03C2F">
      <w:pPr>
        <w:spacing w:before="180" w:after="160" w:line="360" w:lineRule="auto"/>
        <w:jc w:val="both"/>
      </w:pPr>
      <w:r>
        <w:rPr>
          <w:b/>
          <w:bCs/>
        </w:rPr>
        <w:t>Single-Threaded Processes</w:t>
      </w:r>
    </w:p>
    <w:p w:rsidR="00E03C2F" w:rsidRDefault="00E03C2F" w:rsidP="00074A1F">
      <w:pPr>
        <w:spacing w:before="240" w:after="240" w:line="360" w:lineRule="auto"/>
        <w:jc w:val="both"/>
      </w:pPr>
      <w:r>
        <w:t xml:space="preserve">A program is one running that is working with its own memory space and data. It also has code and resources allocated by the operating system. One-threaded processes contain only one execution thread -that is, a single flow of control that executes instructions sequentially. At any point just one instruction is in process at a time, and the program must complete each operation before going to the next. </w:t>
      </w:r>
      <w:proofErr w:type="gramStart"/>
      <w:r>
        <w:t>In the beginning, processes on operating systems used single-threaded.</w:t>
      </w:r>
      <w:proofErr w:type="gramEnd"/>
      <w:r>
        <w:t xml:space="preserve"> Single-threaded systems are more straightforward to design and debug </w:t>
      </w:r>
      <w:proofErr w:type="gramStart"/>
      <w:r>
        <w:t>However,</w:t>
      </w:r>
      <w:proofErr w:type="gramEnd"/>
      <w:r>
        <w:t xml:space="preserve"> they come with a important drawback. If an </w:t>
      </w:r>
    </w:p>
    <w:p w:rsidR="00E03C2F" w:rsidRDefault="00E03C2F" w:rsidP="00E03C2F">
      <w:pPr>
        <w:spacing w:before="240" w:after="240" w:line="360" w:lineRule="auto"/>
        <w:jc w:val="both"/>
      </w:pPr>
    </w:p>
    <w:p w:rsidR="00E03C2F" w:rsidRDefault="00E03C2F" w:rsidP="00E03C2F">
      <w:pPr>
        <w:spacing w:before="280" w:after="200" w:line="360" w:lineRule="auto"/>
        <w:jc w:val="both"/>
        <w:rPr>
          <w:b/>
          <w:bCs/>
        </w:rPr>
      </w:pPr>
      <w:r>
        <w:rPr>
          <w:b/>
          <w:bCs/>
        </w:rPr>
        <w:t xml:space="preserve">3. </w:t>
      </w:r>
      <w:r w:rsidRPr="00C871BA">
        <w:rPr>
          <w:b/>
          <w:bCs/>
        </w:rPr>
        <w:t>Explain non-preemptive scheduling and how it differs from pre-emptive scheduling.</w:t>
      </w:r>
    </w:p>
    <w:p w:rsidR="00E03C2F" w:rsidRDefault="00E03C2F" w:rsidP="00E03C2F">
      <w:pPr>
        <w:spacing w:before="280" w:after="200" w:line="360" w:lineRule="auto"/>
        <w:jc w:val="both"/>
      </w:pPr>
      <w:proofErr w:type="spellStart"/>
      <w:proofErr w:type="gramStart"/>
      <w:r>
        <w:rPr>
          <w:b/>
          <w:bCs/>
        </w:rPr>
        <w:t>Ans</w:t>
      </w:r>
      <w:proofErr w:type="spellEnd"/>
      <w:r>
        <w:rPr>
          <w:b/>
          <w:bCs/>
        </w:rPr>
        <w:t xml:space="preserve"> 3.</w:t>
      </w:r>
      <w:proofErr w:type="gramEnd"/>
    </w:p>
    <w:p w:rsidR="00E03C2F" w:rsidRDefault="00E03C2F" w:rsidP="00E03C2F">
      <w:pPr>
        <w:spacing w:before="180" w:after="160" w:line="360" w:lineRule="auto"/>
        <w:jc w:val="both"/>
      </w:pPr>
      <w:r>
        <w:rPr>
          <w:b/>
          <w:bCs/>
        </w:rPr>
        <w:t>Non-Preemptive Scheduling</w:t>
      </w:r>
    </w:p>
    <w:p w:rsidR="004537D3" w:rsidRDefault="00E03C2F" w:rsidP="00074A1F">
      <w:pPr>
        <w:spacing w:before="240" w:after="240" w:line="360" w:lineRule="auto"/>
        <w:jc w:val="both"/>
      </w:pPr>
      <w:r>
        <w:t xml:space="preserve">CPU scheduling is the operating system mechanism that determines which </w:t>
      </w:r>
      <w:proofErr w:type="gramStart"/>
      <w:r>
        <w:t>processes within the ready queue is</w:t>
      </w:r>
      <w:proofErr w:type="gramEnd"/>
      <w:r>
        <w:t xml:space="preserve"> allocated the CPU at any given moment. Non-preemptive schedule, also known as cooperative scheduling is a technique for scheduling CPU where a particular process is allocated the CPU, it is in control until decides to release the CPU, either by stopping, entering a waiting condition due to an input request, or explicitly surrendering the control. The scheduling system does not </w:t>
      </w:r>
    </w:p>
    <w:p w:rsidR="00E03C2F" w:rsidRDefault="00E03C2F" w:rsidP="00E03C2F">
      <w:pPr>
        <w:spacing w:before="240" w:after="240" w:line="360" w:lineRule="auto"/>
        <w:jc w:val="both"/>
      </w:pPr>
    </w:p>
    <w:p w:rsidR="00E03C2F" w:rsidRDefault="00E03C2F" w:rsidP="00E03C2F">
      <w:pPr>
        <w:spacing w:before="280" w:after="200" w:line="360" w:lineRule="auto"/>
        <w:jc w:val="center"/>
        <w:rPr>
          <w:b/>
          <w:bCs/>
        </w:rPr>
      </w:pPr>
      <w:r>
        <w:rPr>
          <w:b/>
          <w:bCs/>
        </w:rPr>
        <w:t>Assignment Set – 2</w:t>
      </w:r>
    </w:p>
    <w:p w:rsidR="00E03C2F" w:rsidRDefault="00E03C2F" w:rsidP="00E03C2F">
      <w:pPr>
        <w:spacing w:before="280" w:after="200" w:line="360" w:lineRule="auto"/>
        <w:jc w:val="center"/>
      </w:pPr>
    </w:p>
    <w:p w:rsidR="00E03C2F" w:rsidRPr="00C871BA" w:rsidRDefault="00E03C2F" w:rsidP="00E03C2F">
      <w:pPr>
        <w:spacing w:before="280" w:after="200" w:line="360" w:lineRule="auto"/>
        <w:jc w:val="both"/>
        <w:rPr>
          <w:b/>
          <w:bCs/>
        </w:rPr>
      </w:pPr>
      <w:r>
        <w:rPr>
          <w:b/>
          <w:bCs/>
        </w:rPr>
        <w:t xml:space="preserve">4. </w:t>
      </w:r>
      <w:r w:rsidRPr="00C871BA">
        <w:rPr>
          <w:b/>
          <w:bCs/>
        </w:rPr>
        <w:t>What is deadlock prevention? Explain the four necessary conditions required for a deadlock to occur. Also, describe how deadlock avoidance can be achieved.</w:t>
      </w:r>
    </w:p>
    <w:p w:rsidR="00E03C2F" w:rsidRDefault="00E03C2F" w:rsidP="00E03C2F">
      <w:pPr>
        <w:spacing w:before="280" w:after="200" w:line="360" w:lineRule="auto"/>
        <w:jc w:val="both"/>
      </w:pPr>
      <w:proofErr w:type="spellStart"/>
      <w:proofErr w:type="gramStart"/>
      <w:r>
        <w:rPr>
          <w:b/>
          <w:bCs/>
        </w:rPr>
        <w:t>Ans</w:t>
      </w:r>
      <w:proofErr w:type="spellEnd"/>
      <w:r>
        <w:rPr>
          <w:b/>
          <w:bCs/>
        </w:rPr>
        <w:t xml:space="preserve"> 4.</w:t>
      </w:r>
      <w:proofErr w:type="gramEnd"/>
    </w:p>
    <w:p w:rsidR="00E03C2F" w:rsidRDefault="00E03C2F" w:rsidP="00E03C2F">
      <w:pPr>
        <w:spacing w:before="180" w:after="160" w:line="360" w:lineRule="auto"/>
        <w:jc w:val="both"/>
      </w:pPr>
      <w:r>
        <w:rPr>
          <w:b/>
          <w:bCs/>
        </w:rPr>
        <w:t>Deadlock Prevention and Necessary Conditions</w:t>
      </w:r>
    </w:p>
    <w:p w:rsidR="00E03C2F" w:rsidRDefault="00E03C2F" w:rsidP="00074A1F">
      <w:pPr>
        <w:spacing w:before="240" w:after="240" w:line="360" w:lineRule="auto"/>
        <w:jc w:val="both"/>
      </w:pPr>
      <w:r>
        <w:t xml:space="preserve">Deadlock refers to a situation where a set of operations are blocked as each process holds resources while waiting to acquire assets held by processes in the set, leading to a waiting cycle in which there is no way for a process to be able to continue. Deadlock prevention is a proactive approach that guarantees at least at the very least one of four conditions to prevent deadlock from being able to remain in </w:t>
      </w:r>
    </w:p>
    <w:p w:rsidR="00E03C2F" w:rsidRDefault="00E03C2F" w:rsidP="00E03C2F">
      <w:pPr>
        <w:spacing w:before="240" w:after="240" w:line="360" w:lineRule="auto"/>
        <w:jc w:val="both"/>
      </w:pPr>
    </w:p>
    <w:p w:rsidR="00E03C2F" w:rsidRPr="00C871BA" w:rsidRDefault="00E03C2F" w:rsidP="00E03C2F">
      <w:pPr>
        <w:spacing w:before="280" w:after="200" w:line="360" w:lineRule="auto"/>
        <w:jc w:val="both"/>
        <w:rPr>
          <w:b/>
          <w:bCs/>
        </w:rPr>
      </w:pPr>
      <w:r>
        <w:rPr>
          <w:b/>
          <w:bCs/>
        </w:rPr>
        <w:lastRenderedPageBreak/>
        <w:t xml:space="preserve">5. </w:t>
      </w:r>
      <w:proofErr w:type="gramStart"/>
      <w:r w:rsidRPr="00C871BA">
        <w:rPr>
          <w:b/>
          <w:bCs/>
        </w:rPr>
        <w:t>a</w:t>
      </w:r>
      <w:proofErr w:type="gramEnd"/>
      <w:r w:rsidRPr="00C871BA">
        <w:rPr>
          <w:b/>
          <w:bCs/>
        </w:rPr>
        <w:t>) Explain the concept of segmentation and how it supports the user’s view of memory.</w:t>
      </w:r>
    </w:p>
    <w:p w:rsidR="00E03C2F" w:rsidRDefault="00E03C2F" w:rsidP="00E03C2F">
      <w:pPr>
        <w:spacing w:before="280" w:after="200" w:line="360" w:lineRule="auto"/>
        <w:jc w:val="both"/>
        <w:rPr>
          <w:b/>
          <w:bCs/>
        </w:rPr>
      </w:pPr>
      <w:r w:rsidRPr="00C871BA">
        <w:rPr>
          <w:b/>
          <w:bCs/>
        </w:rPr>
        <w:t xml:space="preserve">b) Define the different types of security attacks </w:t>
      </w:r>
      <w:r>
        <w:rPr>
          <w:b/>
          <w:bCs/>
        </w:rPr>
        <w:t>that target operating system.</w:t>
      </w:r>
    </w:p>
    <w:p w:rsidR="00E03C2F" w:rsidRDefault="00E03C2F" w:rsidP="00E03C2F">
      <w:pPr>
        <w:spacing w:before="280" w:after="200" w:line="360" w:lineRule="auto"/>
        <w:jc w:val="both"/>
      </w:pPr>
      <w:proofErr w:type="spellStart"/>
      <w:proofErr w:type="gramStart"/>
      <w:r>
        <w:rPr>
          <w:b/>
          <w:bCs/>
        </w:rPr>
        <w:t>Ans</w:t>
      </w:r>
      <w:proofErr w:type="spellEnd"/>
      <w:r>
        <w:rPr>
          <w:b/>
          <w:bCs/>
        </w:rPr>
        <w:t xml:space="preserve"> 5.</w:t>
      </w:r>
      <w:proofErr w:type="gramEnd"/>
    </w:p>
    <w:p w:rsidR="00E03C2F" w:rsidRDefault="00E03C2F" w:rsidP="00E03C2F">
      <w:pPr>
        <w:spacing w:before="180" w:after="160" w:line="360" w:lineRule="auto"/>
        <w:jc w:val="both"/>
      </w:pPr>
      <w:r>
        <w:rPr>
          <w:b/>
          <w:bCs/>
        </w:rPr>
        <w:t>a) Segmentation and User's View of Memory</w:t>
      </w:r>
    </w:p>
    <w:p w:rsidR="004537D3" w:rsidRDefault="00E03C2F" w:rsidP="00E03C2F">
      <w:pPr>
        <w:spacing w:before="240" w:after="240" w:line="360" w:lineRule="auto"/>
        <w:jc w:val="both"/>
      </w:pPr>
      <w:r>
        <w:t xml:space="preserve">Segmentation is a memory-management technique that divides memory into logical units of different sizes named segments. Each segment is a distinct element of the program such as code, variables, functions stacks, arrays, as well as data structure. Unlike paging, segmentation matches what the programmer's mind naturally sees of programs as a set of distinct logical parts. </w:t>
      </w:r>
    </w:p>
    <w:p w:rsidR="004537D3" w:rsidRDefault="00E03C2F" w:rsidP="00074A1F">
      <w:pPr>
        <w:spacing w:before="240" w:after="240" w:line="360" w:lineRule="auto"/>
        <w:jc w:val="both"/>
      </w:pPr>
      <w:r>
        <w:t xml:space="preserve">A logical address </w:t>
      </w:r>
    </w:p>
    <w:p w:rsidR="00E03C2F" w:rsidRDefault="00E03C2F" w:rsidP="00E03C2F">
      <w:pPr>
        <w:spacing w:before="280" w:after="200" w:line="360" w:lineRule="auto"/>
        <w:jc w:val="both"/>
        <w:rPr>
          <w:b/>
          <w:bCs/>
        </w:rPr>
      </w:pPr>
      <w:r>
        <w:rPr>
          <w:b/>
          <w:bCs/>
        </w:rPr>
        <w:t xml:space="preserve">6. </w:t>
      </w:r>
      <w:r w:rsidRPr="00C871BA">
        <w:rPr>
          <w:b/>
          <w:bCs/>
        </w:rPr>
        <w:t>Differentiate between sequential access, direct access, and indexed sequential file access methods in file systems.</w:t>
      </w:r>
    </w:p>
    <w:p w:rsidR="00E03C2F" w:rsidRDefault="00E03C2F" w:rsidP="00E03C2F">
      <w:pPr>
        <w:spacing w:before="280" w:after="200" w:line="360" w:lineRule="auto"/>
        <w:jc w:val="both"/>
      </w:pPr>
      <w:proofErr w:type="spellStart"/>
      <w:proofErr w:type="gramStart"/>
      <w:r>
        <w:rPr>
          <w:b/>
          <w:bCs/>
        </w:rPr>
        <w:t>Ans</w:t>
      </w:r>
      <w:proofErr w:type="spellEnd"/>
      <w:r>
        <w:rPr>
          <w:b/>
          <w:bCs/>
        </w:rPr>
        <w:t xml:space="preserve"> 6.</w:t>
      </w:r>
      <w:proofErr w:type="gramEnd"/>
    </w:p>
    <w:p w:rsidR="00E03C2F" w:rsidRDefault="00E03C2F" w:rsidP="00E03C2F">
      <w:pPr>
        <w:spacing w:before="180" w:after="160" w:line="360" w:lineRule="auto"/>
        <w:jc w:val="both"/>
      </w:pPr>
      <w:r>
        <w:rPr>
          <w:b/>
          <w:bCs/>
        </w:rPr>
        <w:t>Sequential Access</w:t>
      </w:r>
    </w:p>
    <w:p w:rsidR="00074A1F" w:rsidRDefault="00E03C2F" w:rsidP="00074A1F">
      <w:pPr>
        <w:spacing w:before="240" w:after="240" w:line="360" w:lineRule="auto"/>
        <w:jc w:val="both"/>
      </w:pPr>
      <w:r>
        <w:t xml:space="preserve">Sequential access is the easiest and most well-known method for accessing files that reads or written in a strict sequential order starting from the first of the file up to its close of the file. Every read operation is able to retrieve the current record and automatically forwards the pointer of the file towards the following record. The only valid operations are read-next (reads the record in question and increases the position of the pointer) as well as write-next (appends to the existing record the end) while reset (moves the position of the pointer to the starting point). Sequential access is natural for </w:t>
      </w:r>
    </w:p>
    <w:p w:rsidR="004537D3" w:rsidRDefault="004537D3" w:rsidP="00E03C2F">
      <w:pPr>
        <w:spacing w:before="240" w:after="240" w:line="360" w:lineRule="auto"/>
        <w:jc w:val="both"/>
      </w:pPr>
    </w:p>
    <w:sectPr w:rsidR="004537D3" w:rsidSect="004537D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9467F68">
      <w:start w:val="1"/>
      <w:numFmt w:val="bullet"/>
      <w:lvlText w:val=""/>
      <w:lvlJc w:val="left"/>
      <w:pPr>
        <w:ind w:left="720" w:hanging="360"/>
      </w:pPr>
      <w:rPr>
        <w:rFonts w:ascii="Symbol" w:hAnsi="Symbol"/>
      </w:rPr>
    </w:lvl>
    <w:lvl w:ilvl="1" w:tplc="44F49648">
      <w:start w:val="1"/>
      <w:numFmt w:val="bullet"/>
      <w:lvlText w:val="o"/>
      <w:lvlJc w:val="left"/>
      <w:pPr>
        <w:tabs>
          <w:tab w:val="num" w:pos="1440"/>
        </w:tabs>
        <w:ind w:left="1440" w:hanging="360"/>
      </w:pPr>
      <w:rPr>
        <w:rFonts w:ascii="Courier New" w:hAnsi="Courier New"/>
      </w:rPr>
    </w:lvl>
    <w:lvl w:ilvl="2" w:tplc="C75A80FA">
      <w:start w:val="1"/>
      <w:numFmt w:val="bullet"/>
      <w:lvlText w:val=""/>
      <w:lvlJc w:val="left"/>
      <w:pPr>
        <w:tabs>
          <w:tab w:val="num" w:pos="2160"/>
        </w:tabs>
        <w:ind w:left="2160" w:hanging="360"/>
      </w:pPr>
      <w:rPr>
        <w:rFonts w:ascii="Wingdings" w:hAnsi="Wingdings"/>
      </w:rPr>
    </w:lvl>
    <w:lvl w:ilvl="3" w:tplc="8CCA9C0E">
      <w:start w:val="1"/>
      <w:numFmt w:val="bullet"/>
      <w:lvlText w:val=""/>
      <w:lvlJc w:val="left"/>
      <w:pPr>
        <w:tabs>
          <w:tab w:val="num" w:pos="2880"/>
        </w:tabs>
        <w:ind w:left="2880" w:hanging="360"/>
      </w:pPr>
      <w:rPr>
        <w:rFonts w:ascii="Symbol" w:hAnsi="Symbol"/>
      </w:rPr>
    </w:lvl>
    <w:lvl w:ilvl="4" w:tplc="52029788">
      <w:start w:val="1"/>
      <w:numFmt w:val="bullet"/>
      <w:lvlText w:val="o"/>
      <w:lvlJc w:val="left"/>
      <w:pPr>
        <w:tabs>
          <w:tab w:val="num" w:pos="3600"/>
        </w:tabs>
        <w:ind w:left="3600" w:hanging="360"/>
      </w:pPr>
      <w:rPr>
        <w:rFonts w:ascii="Courier New" w:hAnsi="Courier New"/>
      </w:rPr>
    </w:lvl>
    <w:lvl w:ilvl="5" w:tplc="E17603C2">
      <w:start w:val="1"/>
      <w:numFmt w:val="bullet"/>
      <w:lvlText w:val=""/>
      <w:lvlJc w:val="left"/>
      <w:pPr>
        <w:tabs>
          <w:tab w:val="num" w:pos="4320"/>
        </w:tabs>
        <w:ind w:left="4320" w:hanging="360"/>
      </w:pPr>
      <w:rPr>
        <w:rFonts w:ascii="Wingdings" w:hAnsi="Wingdings"/>
      </w:rPr>
    </w:lvl>
    <w:lvl w:ilvl="6" w:tplc="65864DEA">
      <w:start w:val="1"/>
      <w:numFmt w:val="bullet"/>
      <w:lvlText w:val=""/>
      <w:lvlJc w:val="left"/>
      <w:pPr>
        <w:tabs>
          <w:tab w:val="num" w:pos="5040"/>
        </w:tabs>
        <w:ind w:left="5040" w:hanging="360"/>
      </w:pPr>
      <w:rPr>
        <w:rFonts w:ascii="Symbol" w:hAnsi="Symbol"/>
      </w:rPr>
    </w:lvl>
    <w:lvl w:ilvl="7" w:tplc="A2840FB2">
      <w:start w:val="1"/>
      <w:numFmt w:val="bullet"/>
      <w:lvlText w:val="o"/>
      <w:lvlJc w:val="left"/>
      <w:pPr>
        <w:tabs>
          <w:tab w:val="num" w:pos="5760"/>
        </w:tabs>
        <w:ind w:left="5760" w:hanging="360"/>
      </w:pPr>
      <w:rPr>
        <w:rFonts w:ascii="Courier New" w:hAnsi="Courier New"/>
      </w:rPr>
    </w:lvl>
    <w:lvl w:ilvl="8" w:tplc="5D6080E4">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C4822C80">
      <w:start w:val="1"/>
      <w:numFmt w:val="bullet"/>
      <w:lvlText w:val=""/>
      <w:lvlJc w:val="left"/>
      <w:pPr>
        <w:ind w:left="720" w:hanging="360"/>
      </w:pPr>
      <w:rPr>
        <w:rFonts w:ascii="Symbol" w:hAnsi="Symbol"/>
      </w:rPr>
    </w:lvl>
    <w:lvl w:ilvl="1" w:tplc="9D20658E">
      <w:start w:val="1"/>
      <w:numFmt w:val="bullet"/>
      <w:lvlText w:val="o"/>
      <w:lvlJc w:val="left"/>
      <w:pPr>
        <w:tabs>
          <w:tab w:val="num" w:pos="1440"/>
        </w:tabs>
        <w:ind w:left="1440" w:hanging="360"/>
      </w:pPr>
      <w:rPr>
        <w:rFonts w:ascii="Courier New" w:hAnsi="Courier New"/>
      </w:rPr>
    </w:lvl>
    <w:lvl w:ilvl="2" w:tplc="613C9B68">
      <w:start w:val="1"/>
      <w:numFmt w:val="bullet"/>
      <w:lvlText w:val=""/>
      <w:lvlJc w:val="left"/>
      <w:pPr>
        <w:tabs>
          <w:tab w:val="num" w:pos="2160"/>
        </w:tabs>
        <w:ind w:left="2160" w:hanging="360"/>
      </w:pPr>
      <w:rPr>
        <w:rFonts w:ascii="Wingdings" w:hAnsi="Wingdings"/>
      </w:rPr>
    </w:lvl>
    <w:lvl w:ilvl="3" w:tplc="9500A1EA">
      <w:start w:val="1"/>
      <w:numFmt w:val="bullet"/>
      <w:lvlText w:val=""/>
      <w:lvlJc w:val="left"/>
      <w:pPr>
        <w:tabs>
          <w:tab w:val="num" w:pos="2880"/>
        </w:tabs>
        <w:ind w:left="2880" w:hanging="360"/>
      </w:pPr>
      <w:rPr>
        <w:rFonts w:ascii="Symbol" w:hAnsi="Symbol"/>
      </w:rPr>
    </w:lvl>
    <w:lvl w:ilvl="4" w:tplc="FF561484">
      <w:start w:val="1"/>
      <w:numFmt w:val="bullet"/>
      <w:lvlText w:val="o"/>
      <w:lvlJc w:val="left"/>
      <w:pPr>
        <w:tabs>
          <w:tab w:val="num" w:pos="3600"/>
        </w:tabs>
        <w:ind w:left="3600" w:hanging="360"/>
      </w:pPr>
      <w:rPr>
        <w:rFonts w:ascii="Courier New" w:hAnsi="Courier New"/>
      </w:rPr>
    </w:lvl>
    <w:lvl w:ilvl="5" w:tplc="672C8194">
      <w:start w:val="1"/>
      <w:numFmt w:val="bullet"/>
      <w:lvlText w:val=""/>
      <w:lvlJc w:val="left"/>
      <w:pPr>
        <w:tabs>
          <w:tab w:val="num" w:pos="4320"/>
        </w:tabs>
        <w:ind w:left="4320" w:hanging="360"/>
      </w:pPr>
      <w:rPr>
        <w:rFonts w:ascii="Wingdings" w:hAnsi="Wingdings"/>
      </w:rPr>
    </w:lvl>
    <w:lvl w:ilvl="6" w:tplc="8FC04B1E">
      <w:start w:val="1"/>
      <w:numFmt w:val="bullet"/>
      <w:lvlText w:val=""/>
      <w:lvlJc w:val="left"/>
      <w:pPr>
        <w:tabs>
          <w:tab w:val="num" w:pos="5040"/>
        </w:tabs>
        <w:ind w:left="5040" w:hanging="360"/>
      </w:pPr>
      <w:rPr>
        <w:rFonts w:ascii="Symbol" w:hAnsi="Symbol"/>
      </w:rPr>
    </w:lvl>
    <w:lvl w:ilvl="7" w:tplc="4D2E71F0">
      <w:start w:val="1"/>
      <w:numFmt w:val="bullet"/>
      <w:lvlText w:val="o"/>
      <w:lvlJc w:val="left"/>
      <w:pPr>
        <w:tabs>
          <w:tab w:val="num" w:pos="5760"/>
        </w:tabs>
        <w:ind w:left="5760" w:hanging="360"/>
      </w:pPr>
      <w:rPr>
        <w:rFonts w:ascii="Courier New" w:hAnsi="Courier New"/>
      </w:rPr>
    </w:lvl>
    <w:lvl w:ilvl="8" w:tplc="87AEC3F4">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E67A6874">
      <w:start w:val="1"/>
      <w:numFmt w:val="bullet"/>
      <w:lvlText w:val=""/>
      <w:lvlJc w:val="left"/>
      <w:pPr>
        <w:ind w:left="720" w:hanging="360"/>
      </w:pPr>
      <w:rPr>
        <w:rFonts w:ascii="Symbol" w:hAnsi="Symbol"/>
      </w:rPr>
    </w:lvl>
    <w:lvl w:ilvl="1" w:tplc="A2A664FE">
      <w:start w:val="1"/>
      <w:numFmt w:val="bullet"/>
      <w:lvlText w:val="o"/>
      <w:lvlJc w:val="left"/>
      <w:pPr>
        <w:tabs>
          <w:tab w:val="num" w:pos="1440"/>
        </w:tabs>
        <w:ind w:left="1440" w:hanging="360"/>
      </w:pPr>
      <w:rPr>
        <w:rFonts w:ascii="Courier New" w:hAnsi="Courier New"/>
      </w:rPr>
    </w:lvl>
    <w:lvl w:ilvl="2" w:tplc="C3087D00">
      <w:start w:val="1"/>
      <w:numFmt w:val="bullet"/>
      <w:lvlText w:val=""/>
      <w:lvlJc w:val="left"/>
      <w:pPr>
        <w:tabs>
          <w:tab w:val="num" w:pos="2160"/>
        </w:tabs>
        <w:ind w:left="2160" w:hanging="360"/>
      </w:pPr>
      <w:rPr>
        <w:rFonts w:ascii="Wingdings" w:hAnsi="Wingdings"/>
      </w:rPr>
    </w:lvl>
    <w:lvl w:ilvl="3" w:tplc="0B5C0E6A">
      <w:start w:val="1"/>
      <w:numFmt w:val="bullet"/>
      <w:lvlText w:val=""/>
      <w:lvlJc w:val="left"/>
      <w:pPr>
        <w:tabs>
          <w:tab w:val="num" w:pos="2880"/>
        </w:tabs>
        <w:ind w:left="2880" w:hanging="360"/>
      </w:pPr>
      <w:rPr>
        <w:rFonts w:ascii="Symbol" w:hAnsi="Symbol"/>
      </w:rPr>
    </w:lvl>
    <w:lvl w:ilvl="4" w:tplc="3938685A">
      <w:start w:val="1"/>
      <w:numFmt w:val="bullet"/>
      <w:lvlText w:val="o"/>
      <w:lvlJc w:val="left"/>
      <w:pPr>
        <w:tabs>
          <w:tab w:val="num" w:pos="3600"/>
        </w:tabs>
        <w:ind w:left="3600" w:hanging="360"/>
      </w:pPr>
      <w:rPr>
        <w:rFonts w:ascii="Courier New" w:hAnsi="Courier New"/>
      </w:rPr>
    </w:lvl>
    <w:lvl w:ilvl="5" w:tplc="BFE8A708">
      <w:start w:val="1"/>
      <w:numFmt w:val="bullet"/>
      <w:lvlText w:val=""/>
      <w:lvlJc w:val="left"/>
      <w:pPr>
        <w:tabs>
          <w:tab w:val="num" w:pos="4320"/>
        </w:tabs>
        <w:ind w:left="4320" w:hanging="360"/>
      </w:pPr>
      <w:rPr>
        <w:rFonts w:ascii="Wingdings" w:hAnsi="Wingdings"/>
      </w:rPr>
    </w:lvl>
    <w:lvl w:ilvl="6" w:tplc="77DA4542">
      <w:start w:val="1"/>
      <w:numFmt w:val="bullet"/>
      <w:lvlText w:val=""/>
      <w:lvlJc w:val="left"/>
      <w:pPr>
        <w:tabs>
          <w:tab w:val="num" w:pos="5040"/>
        </w:tabs>
        <w:ind w:left="5040" w:hanging="360"/>
      </w:pPr>
      <w:rPr>
        <w:rFonts w:ascii="Symbol" w:hAnsi="Symbol"/>
      </w:rPr>
    </w:lvl>
    <w:lvl w:ilvl="7" w:tplc="6268A710">
      <w:start w:val="1"/>
      <w:numFmt w:val="bullet"/>
      <w:lvlText w:val="o"/>
      <w:lvlJc w:val="left"/>
      <w:pPr>
        <w:tabs>
          <w:tab w:val="num" w:pos="5760"/>
        </w:tabs>
        <w:ind w:left="5760" w:hanging="360"/>
      </w:pPr>
      <w:rPr>
        <w:rFonts w:ascii="Courier New" w:hAnsi="Courier New"/>
      </w:rPr>
    </w:lvl>
    <w:lvl w:ilvl="8" w:tplc="C55030C0">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8496E81A">
      <w:start w:val="1"/>
      <w:numFmt w:val="bullet"/>
      <w:lvlText w:val=""/>
      <w:lvlJc w:val="left"/>
      <w:pPr>
        <w:ind w:left="720" w:hanging="360"/>
      </w:pPr>
      <w:rPr>
        <w:rFonts w:ascii="Symbol" w:hAnsi="Symbol"/>
      </w:rPr>
    </w:lvl>
    <w:lvl w:ilvl="1" w:tplc="BF8601A6">
      <w:start w:val="1"/>
      <w:numFmt w:val="bullet"/>
      <w:lvlText w:val="o"/>
      <w:lvlJc w:val="left"/>
      <w:pPr>
        <w:tabs>
          <w:tab w:val="num" w:pos="1440"/>
        </w:tabs>
        <w:ind w:left="1440" w:hanging="360"/>
      </w:pPr>
      <w:rPr>
        <w:rFonts w:ascii="Courier New" w:hAnsi="Courier New"/>
      </w:rPr>
    </w:lvl>
    <w:lvl w:ilvl="2" w:tplc="A02C64B0">
      <w:start w:val="1"/>
      <w:numFmt w:val="bullet"/>
      <w:lvlText w:val=""/>
      <w:lvlJc w:val="left"/>
      <w:pPr>
        <w:tabs>
          <w:tab w:val="num" w:pos="2160"/>
        </w:tabs>
        <w:ind w:left="2160" w:hanging="360"/>
      </w:pPr>
      <w:rPr>
        <w:rFonts w:ascii="Wingdings" w:hAnsi="Wingdings"/>
      </w:rPr>
    </w:lvl>
    <w:lvl w:ilvl="3" w:tplc="3FB44406">
      <w:start w:val="1"/>
      <w:numFmt w:val="bullet"/>
      <w:lvlText w:val=""/>
      <w:lvlJc w:val="left"/>
      <w:pPr>
        <w:tabs>
          <w:tab w:val="num" w:pos="2880"/>
        </w:tabs>
        <w:ind w:left="2880" w:hanging="360"/>
      </w:pPr>
      <w:rPr>
        <w:rFonts w:ascii="Symbol" w:hAnsi="Symbol"/>
      </w:rPr>
    </w:lvl>
    <w:lvl w:ilvl="4" w:tplc="06BE2630">
      <w:start w:val="1"/>
      <w:numFmt w:val="bullet"/>
      <w:lvlText w:val="o"/>
      <w:lvlJc w:val="left"/>
      <w:pPr>
        <w:tabs>
          <w:tab w:val="num" w:pos="3600"/>
        </w:tabs>
        <w:ind w:left="3600" w:hanging="360"/>
      </w:pPr>
      <w:rPr>
        <w:rFonts w:ascii="Courier New" w:hAnsi="Courier New"/>
      </w:rPr>
    </w:lvl>
    <w:lvl w:ilvl="5" w:tplc="602E5C44">
      <w:start w:val="1"/>
      <w:numFmt w:val="bullet"/>
      <w:lvlText w:val=""/>
      <w:lvlJc w:val="left"/>
      <w:pPr>
        <w:tabs>
          <w:tab w:val="num" w:pos="4320"/>
        </w:tabs>
        <w:ind w:left="4320" w:hanging="360"/>
      </w:pPr>
      <w:rPr>
        <w:rFonts w:ascii="Wingdings" w:hAnsi="Wingdings"/>
      </w:rPr>
    </w:lvl>
    <w:lvl w:ilvl="6" w:tplc="2DF43C44">
      <w:start w:val="1"/>
      <w:numFmt w:val="bullet"/>
      <w:lvlText w:val=""/>
      <w:lvlJc w:val="left"/>
      <w:pPr>
        <w:tabs>
          <w:tab w:val="num" w:pos="5040"/>
        </w:tabs>
        <w:ind w:left="5040" w:hanging="360"/>
      </w:pPr>
      <w:rPr>
        <w:rFonts w:ascii="Symbol" w:hAnsi="Symbol"/>
      </w:rPr>
    </w:lvl>
    <w:lvl w:ilvl="7" w:tplc="6EEE387A">
      <w:start w:val="1"/>
      <w:numFmt w:val="bullet"/>
      <w:lvlText w:val="o"/>
      <w:lvlJc w:val="left"/>
      <w:pPr>
        <w:tabs>
          <w:tab w:val="num" w:pos="5760"/>
        </w:tabs>
        <w:ind w:left="5760" w:hanging="360"/>
      </w:pPr>
      <w:rPr>
        <w:rFonts w:ascii="Courier New" w:hAnsi="Courier New"/>
      </w:rPr>
    </w:lvl>
    <w:lvl w:ilvl="8" w:tplc="1B7CC32E">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4537D3"/>
    <w:rsid w:val="00074A1F"/>
    <w:rsid w:val="003F256C"/>
    <w:rsid w:val="004537D3"/>
    <w:rsid w:val="00E03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3C2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074A1F"/>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2026-05-09T00:06:00Z</dcterms:created>
  <dcterms:modified xsi:type="dcterms:W3CDTF">2026-05-12T07:20:00Z</dcterms:modified>
</cp:coreProperties>
</file>